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45" w:rsidRDefault="00FD7845" w:rsidP="00CD0C6D">
      <w:pPr>
        <w:shd w:val="clear" w:color="auto" w:fill="FFFFFF"/>
      </w:pPr>
    </w:p>
    <w:p w:rsidR="00FD7845" w:rsidRDefault="00FD7845" w:rsidP="00C44AAC">
      <w:pPr>
        <w:shd w:val="clear" w:color="auto" w:fill="FFFFFF"/>
        <w:ind w:firstLine="709"/>
        <w:jc w:val="right"/>
      </w:pPr>
    </w:p>
    <w:p w:rsidR="00FD7845" w:rsidRDefault="00FD7845" w:rsidP="00C44AAC">
      <w:pPr>
        <w:shd w:val="clear" w:color="auto" w:fill="FFFFFF"/>
        <w:ind w:firstLine="709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C44AAC" w:rsidTr="00C44AA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4AAC" w:rsidRDefault="00C44AAC">
            <w:pPr>
              <w:snapToGrid w:val="0"/>
              <w:jc w:val="right"/>
            </w:pPr>
            <w:r>
              <w:t>ПРИНЯТО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4AAC" w:rsidRDefault="00C44AAC">
            <w:pPr>
              <w:snapToGrid w:val="0"/>
              <w:jc w:val="right"/>
            </w:pPr>
            <w:r>
              <w:t>УТВЕРЖДЕНО</w:t>
            </w:r>
          </w:p>
        </w:tc>
      </w:tr>
      <w:tr w:rsidR="00C44AAC" w:rsidTr="00C44AA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4AAC" w:rsidRDefault="00C44AAC">
            <w:pPr>
              <w:snapToGrid w:val="0"/>
            </w:pPr>
            <w:r>
              <w:t xml:space="preserve">решением педагогического совета </w:t>
            </w:r>
          </w:p>
          <w:p w:rsidR="00C44AAC" w:rsidRDefault="00C44AAC">
            <w:pPr>
              <w:rPr>
                <w:i/>
                <w:iCs/>
              </w:rPr>
            </w:pPr>
            <w:r>
              <w:rPr>
                <w:i/>
                <w:iCs/>
              </w:rPr>
              <w:t>МКОУ «</w:t>
            </w:r>
            <w:proofErr w:type="spellStart"/>
            <w:r>
              <w:rPr>
                <w:i/>
                <w:iCs/>
              </w:rPr>
              <w:t>Рутульская</w:t>
            </w:r>
            <w:proofErr w:type="spellEnd"/>
            <w:r>
              <w:rPr>
                <w:i/>
                <w:iCs/>
              </w:rPr>
              <w:t xml:space="preserve"> СОШ№1 </w:t>
            </w:r>
            <w:proofErr w:type="spellStart"/>
            <w:r>
              <w:rPr>
                <w:i/>
                <w:iCs/>
              </w:rPr>
              <w:t>им.И.Гусейнова</w:t>
            </w:r>
            <w:proofErr w:type="spellEnd"/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4AAC" w:rsidRDefault="00C44AAC">
            <w:pPr>
              <w:snapToGrid w:val="0"/>
            </w:pPr>
            <w:r>
              <w:t xml:space="preserve">приказом директора </w:t>
            </w:r>
            <w:proofErr w:type="spellStart"/>
            <w:proofErr w:type="gramStart"/>
            <w:r>
              <w:t>Рутульской</w:t>
            </w:r>
            <w:proofErr w:type="spellEnd"/>
            <w:proofErr w:type="gramEnd"/>
            <w:r>
              <w:t xml:space="preserve"> СОШ№1 </w:t>
            </w:r>
            <w:proofErr w:type="spellStart"/>
            <w:r>
              <w:t>им.И.Гусейнова</w:t>
            </w:r>
            <w:proofErr w:type="spellEnd"/>
            <w:r>
              <w:t xml:space="preserve"> ________________ </w:t>
            </w:r>
            <w:proofErr w:type="spellStart"/>
            <w:r>
              <w:t>Я.Таибов</w:t>
            </w:r>
            <w:proofErr w:type="spellEnd"/>
          </w:p>
        </w:tc>
      </w:tr>
      <w:tr w:rsidR="00C44AAC" w:rsidTr="00C44AA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4AAC" w:rsidRDefault="00C44AAC">
            <w:pPr>
              <w:snapToGrid w:val="0"/>
            </w:pPr>
            <w:r>
              <w:t>Протокол № ___ от «__» _______</w:t>
            </w:r>
            <w:r>
              <w:rPr>
                <w:u w:val="single"/>
              </w:rPr>
              <w:t xml:space="preserve"> </w:t>
            </w:r>
            <w:r>
              <w:t>2016 г.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4AAC" w:rsidRDefault="00C44AAC">
            <w:pPr>
              <w:snapToGrid w:val="0"/>
              <w:jc w:val="right"/>
            </w:pPr>
            <w:r>
              <w:t>№____ от  «_____»_________2016 г.</w:t>
            </w:r>
          </w:p>
        </w:tc>
      </w:tr>
    </w:tbl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center"/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аттестации педагогических работников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соответствие  занимаемой должности в МКОУ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Рутульская</w:t>
      </w:r>
      <w:proofErr w:type="spellEnd"/>
      <w:r>
        <w:rPr>
          <w:b/>
          <w:bCs/>
          <w:sz w:val="28"/>
          <w:szCs w:val="28"/>
        </w:rPr>
        <w:t xml:space="preserve"> СОШ №1 </w:t>
      </w:r>
      <w:proofErr w:type="spellStart"/>
      <w:r>
        <w:rPr>
          <w:b/>
          <w:bCs/>
          <w:sz w:val="28"/>
          <w:szCs w:val="28"/>
        </w:rPr>
        <w:t>им.И.Гусейнова</w:t>
      </w:r>
      <w:proofErr w:type="spellEnd"/>
      <w:r>
        <w:rPr>
          <w:b/>
          <w:bCs/>
          <w:sz w:val="28"/>
          <w:szCs w:val="28"/>
        </w:rPr>
        <w:t>»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spellStart"/>
      <w:r>
        <w:rPr>
          <w:b/>
          <w:bCs/>
          <w:sz w:val="28"/>
          <w:szCs w:val="28"/>
        </w:rPr>
        <w:t>Руспублики</w:t>
      </w:r>
      <w:proofErr w:type="spellEnd"/>
      <w:r>
        <w:rPr>
          <w:b/>
          <w:bCs/>
          <w:sz w:val="28"/>
          <w:szCs w:val="28"/>
        </w:rPr>
        <w:t xml:space="preserve">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C44AAC">
      <w:pPr>
        <w:shd w:val="clear" w:color="auto" w:fill="FFFFFF"/>
        <w:ind w:firstLine="709"/>
        <w:jc w:val="center"/>
        <w:rPr>
          <w:bCs/>
        </w:rPr>
      </w:pPr>
      <w: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МКОУ «</w:t>
      </w:r>
      <w:proofErr w:type="spellStart"/>
      <w:r>
        <w:rPr>
          <w:bCs/>
        </w:rPr>
        <w:t>Рутульская</w:t>
      </w:r>
      <w:proofErr w:type="spellEnd"/>
      <w:r>
        <w:rPr>
          <w:bCs/>
        </w:rPr>
        <w:t xml:space="preserve"> СОШ №1 </w:t>
      </w:r>
      <w:proofErr w:type="spellStart"/>
      <w:r>
        <w:rPr>
          <w:bCs/>
        </w:rPr>
        <w:t>им.И.Гусейнова</w:t>
      </w:r>
      <w:proofErr w:type="spellEnd"/>
      <w:r>
        <w:rPr>
          <w:bCs/>
        </w:rPr>
        <w:t xml:space="preserve">»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</w:t>
      </w:r>
      <w:bookmarkStart w:id="0" w:name="_GoBack"/>
      <w:r>
        <w:t xml:space="preserve">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 xml:space="preserve">1.5.2. </w:t>
      </w:r>
      <w:proofErr w:type="gramStart"/>
      <w:r>
        <w:t xml:space="preserve">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t>межаттестационный</w:t>
      </w:r>
      <w:proofErr w:type="spellEnd"/>
      <w: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</w:t>
      </w:r>
      <w:proofErr w:type="gramEnd"/>
      <w:r>
        <w:t xml:space="preserve">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 xml:space="preserve"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</w:t>
      </w:r>
      <w:r>
        <w:lastRenderedPageBreak/>
        <w:t>состава организаций.</w:t>
      </w:r>
    </w:p>
    <w:bookmarkEnd w:id="0"/>
    <w:p w:rsidR="00C44AAC" w:rsidRDefault="00C44AAC" w:rsidP="00C44AAC">
      <w:pPr>
        <w:ind w:firstLine="709"/>
        <w:jc w:val="both"/>
      </w:pPr>
      <w: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proofErr w:type="gramStart"/>
      <w:r>
        <w:t>г) находящиеся в отпуске по уходу за ребенком до достижения им возраста трех лет;</w:t>
      </w:r>
      <w:proofErr w:type="gramEnd"/>
    </w:p>
    <w:p w:rsidR="00C44AAC" w:rsidRDefault="00C44AAC" w:rsidP="00C44AAC">
      <w:pPr>
        <w:ind w:firstLine="709"/>
        <w:jc w:val="both"/>
      </w:pPr>
      <w:proofErr w:type="gramStart"/>
      <w:r>
        <w:t>д) отсутствовавшие на рабочем месте более четырех месяцев в связи с заболеванием.</w:t>
      </w:r>
      <w:proofErr w:type="gramEnd"/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lastRenderedPageBreak/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 xml:space="preserve"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</w:t>
      </w:r>
      <w:r>
        <w:lastRenderedPageBreak/>
        <w:t>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</w:t>
      </w:r>
      <w:r>
        <w:rPr>
          <w:b/>
          <w:bCs/>
        </w:rPr>
        <w:t xml:space="preserve"> </w:t>
      </w:r>
      <w: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r>
        <w:t xml:space="preserve">д)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proofErr w:type="gramStart"/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C44AAC" w:rsidRDefault="00C44AAC" w:rsidP="00C44AAC">
      <w:pPr>
        <w:ind w:firstLine="709"/>
        <w:jc w:val="both"/>
      </w:pPr>
      <w: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 Оценка деятельности </w:t>
      </w:r>
      <w:proofErr w:type="gramStart"/>
      <w:r>
        <w:t>аттестуемого</w:t>
      </w:r>
      <w:proofErr w:type="gramEnd"/>
      <w:r>
        <w:t>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4.4.3. Оценка деятельности работника основывается на его соответствии </w:t>
      </w:r>
      <w:r>
        <w:lastRenderedPageBreak/>
        <w:t>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  <w:r>
        <w:rPr>
          <w:b/>
          <w:bCs/>
        </w:rPr>
        <w:t xml:space="preserve"> 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  <w:r>
        <w:t xml:space="preserve">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</w:t>
      </w:r>
      <w:proofErr w:type="gramStart"/>
      <w:r>
        <w:t>соответствующим</w:t>
      </w:r>
      <w:proofErr w:type="gramEnd"/>
      <w: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</w:t>
      </w:r>
      <w:r>
        <w:lastRenderedPageBreak/>
        <w:t xml:space="preserve">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6" w:history="1">
        <w:r>
          <w:rPr>
            <w:rStyle w:val="a3"/>
          </w:rPr>
          <w:t>пунктом 3 части 1 статьи 81</w:t>
        </w:r>
      </w:hyperlink>
      <w:hyperlink r:id="rId7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</w:t>
      </w:r>
      <w:proofErr w:type="gramStart"/>
      <w: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8" w:history="1">
        <w:r>
          <w:rPr>
            <w:rStyle w:val="a3"/>
          </w:rPr>
          <w:t>часть 3 статьи 81</w:t>
        </w:r>
      </w:hyperlink>
      <w:hyperlink r:id="rId9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  <w:proofErr w:type="gramEnd"/>
    </w:p>
    <w:p w:rsidR="00C44AAC" w:rsidRDefault="00C44AAC" w:rsidP="00C44AAC">
      <w:pPr>
        <w:ind w:left="443" w:firstLine="709"/>
        <w:jc w:val="both"/>
      </w:pPr>
      <w:r>
        <w:t xml:space="preserve">4.8. Результаты аттестации педагогический работник вправе обжаловать в суде в соответствии с </w:t>
      </w:r>
      <w:r>
        <w:rPr>
          <w:color w:val="000000"/>
        </w:rPr>
        <w:t xml:space="preserve"> </w:t>
      </w:r>
      <w:hyperlink r:id="rId10" w:history="1">
        <w:proofErr w:type="spellStart"/>
        <w:r>
          <w:rPr>
            <w:rStyle w:val="a3"/>
          </w:rPr>
          <w:t>законодательством</w:t>
        </w:r>
      </w:hyperlink>
      <w:hyperlink r:id="rId11" w:history="1">
        <w:proofErr w:type="gramStart"/>
        <w:r>
          <w:rPr>
            <w:rStyle w:val="a3"/>
          </w:rPr>
          <w:t>законодательством</w:t>
        </w:r>
        <w:proofErr w:type="spellEnd"/>
        <w:proofErr w:type="gramEnd"/>
      </w:hyperlink>
      <w:r>
        <w:t xml:space="preserve"> </w:t>
      </w:r>
      <w:r>
        <w:rPr>
          <w:color w:val="000000"/>
        </w:rPr>
        <w:t>Ро</w:t>
      </w:r>
      <w:r>
        <w:t>ссийской Федерации.</w:t>
      </w:r>
    </w:p>
    <w:p w:rsidR="00C44AAC" w:rsidRDefault="00C44AAC" w:rsidP="00C44AAC">
      <w:pPr>
        <w:ind w:firstLine="709"/>
        <w:jc w:val="both"/>
      </w:pPr>
      <w:r>
        <w:t xml:space="preserve">4.9. </w:t>
      </w:r>
      <w:proofErr w:type="gramStart"/>
      <w:r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>
        <w:t xml:space="preserve">, специалистов и служащих, </w:t>
      </w:r>
      <w:proofErr w:type="gramStart"/>
      <w:r>
        <w:t>утвержденного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</w:t>
      </w:r>
      <w:r>
        <w:rPr>
          <w:sz w:val="22"/>
          <w:szCs w:val="22"/>
        </w:rPr>
        <w:lastRenderedPageBreak/>
        <w:t xml:space="preserve">примерами учета индивидуальных особенностей обучающихся и конкретных характеристик класса (группы), в котором будет проводиться урок (занятие). </w:t>
      </w:r>
      <w:proofErr w:type="gramEnd"/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Во время квалификационного испытания педагог может использовать необходимые 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 xml:space="preserve">содержит набор тестов,  направленных как на личную оценку своей профессиональной деятельности </w:t>
      </w:r>
      <w:proofErr w:type="gramStart"/>
      <w:r>
        <w:rPr>
          <w:sz w:val="22"/>
          <w:szCs w:val="22"/>
        </w:rPr>
        <w:t>тестируемым</w:t>
      </w:r>
      <w:proofErr w:type="gramEnd"/>
      <w:r>
        <w:rPr>
          <w:sz w:val="22"/>
          <w:szCs w:val="22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основе ответов, данных </w:t>
      </w:r>
      <w:proofErr w:type="gramStart"/>
      <w:r>
        <w:rPr>
          <w:sz w:val="22"/>
          <w:szCs w:val="22"/>
        </w:rPr>
        <w:t>аттестуемым</w:t>
      </w:r>
      <w:proofErr w:type="gramEnd"/>
      <w:r>
        <w:rPr>
          <w:sz w:val="22"/>
          <w:szCs w:val="22"/>
        </w:rPr>
        <w:t xml:space="preserve"> в процессе тестирования, автоматизировано 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4A4D42" w:rsidRDefault="004A4D42"/>
    <w:sectPr w:rsidR="004A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AB"/>
    <w:rsid w:val="001856C9"/>
    <w:rsid w:val="001A465F"/>
    <w:rsid w:val="002005AB"/>
    <w:rsid w:val="004A4D42"/>
    <w:rsid w:val="00603F41"/>
    <w:rsid w:val="00C44AAC"/>
    <w:rsid w:val="00CD0C6D"/>
    <w:rsid w:val="00F45BDF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D9F8B22C0912418FF587E9E4DFDA27FF30233EE21FC104F48DF42A37CAE5FC58BBC1A0C0lB4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1C9lB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2016-10-04T09:16:00Z</cp:lastPrinted>
  <dcterms:created xsi:type="dcterms:W3CDTF">2016-04-08T08:48:00Z</dcterms:created>
  <dcterms:modified xsi:type="dcterms:W3CDTF">2016-10-04T10:45:00Z</dcterms:modified>
</cp:coreProperties>
</file>